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20" w:rsidRDefault="00757CBE">
      <w:pPr>
        <w:jc w:val="center"/>
      </w:pPr>
      <w:r>
        <w:rPr>
          <w:b/>
          <w:sz w:val="32"/>
          <w:szCs w:val="32"/>
        </w:rPr>
        <w:t>ПРОТОКОЛ</w:t>
      </w:r>
      <w:r w:rsidR="00AC1534">
        <w:rPr>
          <w:b/>
          <w:sz w:val="32"/>
          <w:szCs w:val="32"/>
        </w:rPr>
        <w:t>№</w:t>
      </w:r>
      <w:r w:rsidR="00C04592">
        <w:rPr>
          <w:b/>
          <w:sz w:val="32"/>
          <w:szCs w:val="32"/>
        </w:rPr>
        <w:t>4</w:t>
      </w:r>
    </w:p>
    <w:p w:rsidR="008A5920" w:rsidRDefault="00757CBE">
      <w:pPr>
        <w:jc w:val="center"/>
      </w:pPr>
      <w:r>
        <w:rPr>
          <w:b/>
          <w:sz w:val="32"/>
          <w:szCs w:val="32"/>
        </w:rPr>
        <w:t>публичных слушаний по проекту  решения «О внесении изменений и дополнений в Устав Наголенского сельского поселения муниципального района Ровеньский район Белгородской области»</w:t>
      </w:r>
    </w:p>
    <w:p w:rsidR="008A5920" w:rsidRDefault="008A5920">
      <w:pPr>
        <w:jc w:val="center"/>
        <w:rPr>
          <w:b/>
          <w:sz w:val="32"/>
          <w:szCs w:val="32"/>
        </w:rPr>
      </w:pPr>
    </w:p>
    <w:p w:rsidR="008A5920" w:rsidRDefault="00757CBE">
      <w:pPr>
        <w:jc w:val="both"/>
      </w:pPr>
      <w:r>
        <w:rPr>
          <w:sz w:val="28"/>
          <w:szCs w:val="28"/>
        </w:rPr>
        <w:t xml:space="preserve">село  Наголенского                                                    </w:t>
      </w:r>
      <w:r w:rsidR="00C04592">
        <w:rPr>
          <w:sz w:val="28"/>
          <w:szCs w:val="28"/>
        </w:rPr>
        <w:t xml:space="preserve">        23  июн</w:t>
      </w:r>
      <w:r w:rsidR="007F72E6">
        <w:rPr>
          <w:sz w:val="28"/>
          <w:szCs w:val="28"/>
        </w:rPr>
        <w:t>я 202</w:t>
      </w:r>
      <w:r w:rsidR="00C0459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</w:t>
      </w:r>
    </w:p>
    <w:p w:rsidR="008A5920" w:rsidRDefault="008A5920">
      <w:pPr>
        <w:jc w:val="both"/>
        <w:rPr>
          <w:sz w:val="28"/>
          <w:szCs w:val="28"/>
        </w:rPr>
      </w:pPr>
    </w:p>
    <w:p w:rsidR="008A5920" w:rsidRDefault="00C04592">
      <w:pPr>
        <w:jc w:val="both"/>
      </w:pPr>
      <w:r>
        <w:rPr>
          <w:sz w:val="28"/>
          <w:szCs w:val="28"/>
        </w:rPr>
        <w:t>Присутствовало – 28</w:t>
      </w:r>
      <w:r w:rsidR="00757CBE">
        <w:rPr>
          <w:sz w:val="28"/>
          <w:szCs w:val="28"/>
        </w:rPr>
        <w:t xml:space="preserve"> человек</w:t>
      </w:r>
    </w:p>
    <w:p w:rsidR="008A5920" w:rsidRDefault="00757CBE">
      <w:pPr>
        <w:jc w:val="both"/>
      </w:pPr>
      <w:r>
        <w:rPr>
          <w:sz w:val="28"/>
          <w:szCs w:val="28"/>
        </w:rPr>
        <w:t>Председательствующий на публичных слушаниях – Ивасив Ирина Геннадьевна, глава Наголенского сельского поселения, депутат земского собрания Наголенского сельского поселения.</w:t>
      </w:r>
    </w:p>
    <w:p w:rsidR="008A5920" w:rsidRDefault="00757CBE">
      <w:pPr>
        <w:jc w:val="center"/>
      </w:pPr>
      <w:r>
        <w:rPr>
          <w:sz w:val="28"/>
          <w:szCs w:val="28"/>
        </w:rPr>
        <w:t>ПОВЕСТКА  ДНЯ:</w:t>
      </w:r>
    </w:p>
    <w:p w:rsidR="008A5920" w:rsidRDefault="008A5920">
      <w:pPr>
        <w:jc w:val="center"/>
        <w:rPr>
          <w:sz w:val="28"/>
          <w:szCs w:val="28"/>
        </w:rPr>
      </w:pPr>
    </w:p>
    <w:p w:rsidR="008A5920" w:rsidRDefault="00757CBE">
      <w:pPr>
        <w:numPr>
          <w:ilvl w:val="0"/>
          <w:numId w:val="3"/>
        </w:numPr>
        <w:jc w:val="both"/>
      </w:pPr>
      <w:r>
        <w:rPr>
          <w:sz w:val="28"/>
          <w:szCs w:val="28"/>
        </w:rPr>
        <w:t>О проекте решения земского собрания Наголенского сельского поселения «О внесении изменений и дополнений  в Устав Наголенского сельского поселения муниципального района «Ровеньский район» Белгородской области».</w:t>
      </w:r>
    </w:p>
    <w:p w:rsidR="008A5920" w:rsidRDefault="008A5920">
      <w:pPr>
        <w:ind w:left="360"/>
        <w:jc w:val="both"/>
        <w:rPr>
          <w:sz w:val="28"/>
          <w:szCs w:val="28"/>
        </w:rPr>
      </w:pPr>
    </w:p>
    <w:p w:rsidR="008A5920" w:rsidRDefault="00757CBE">
      <w:pPr>
        <w:ind w:left="360"/>
        <w:jc w:val="both"/>
      </w:pPr>
      <w:r>
        <w:rPr>
          <w:sz w:val="28"/>
          <w:szCs w:val="28"/>
        </w:rPr>
        <w:t>СЛУШАЛИ: Главу Наголенского сельского поселения Ивасив Ирину Геннадьевну, которая ознакомила присутствующих на публичных слушаниях с проектом решения «О внесении изменений и дополнений в Устав Наголенского сельского поселения муниципального района «Ровеньский район» Белгородской области».</w:t>
      </w:r>
    </w:p>
    <w:p w:rsidR="008A5920" w:rsidRDefault="008A5920">
      <w:pPr>
        <w:ind w:left="360"/>
        <w:jc w:val="both"/>
        <w:rPr>
          <w:sz w:val="28"/>
          <w:szCs w:val="28"/>
        </w:rPr>
      </w:pPr>
    </w:p>
    <w:p w:rsidR="008A5920" w:rsidRDefault="00757CBE">
      <w:pPr>
        <w:ind w:left="360"/>
        <w:jc w:val="both"/>
      </w:pPr>
      <w:r>
        <w:rPr>
          <w:sz w:val="28"/>
          <w:szCs w:val="28"/>
        </w:rPr>
        <w:t>ВЫСТУПИЛИ:</w:t>
      </w:r>
    </w:p>
    <w:p w:rsidR="008A5920" w:rsidRDefault="00757CBE">
      <w:pPr>
        <w:ind w:left="360"/>
        <w:jc w:val="both"/>
      </w:pPr>
      <w:r>
        <w:rPr>
          <w:sz w:val="28"/>
          <w:szCs w:val="28"/>
        </w:rPr>
        <w:t>1.</w:t>
      </w:r>
      <w:r w:rsidR="00C04592">
        <w:rPr>
          <w:sz w:val="28"/>
          <w:szCs w:val="28"/>
        </w:rPr>
        <w:t>Клименко Яна Сергеевна</w:t>
      </w:r>
      <w:r>
        <w:rPr>
          <w:sz w:val="28"/>
          <w:szCs w:val="28"/>
        </w:rPr>
        <w:t>, которая предложила одобрить проект решения «О внесении изменений и дополнений в Устав Наголенского сельского поселения муниципального района «Ровеньский район» Белгородской области».</w:t>
      </w:r>
    </w:p>
    <w:p w:rsidR="008A5920" w:rsidRDefault="00757CBE">
      <w:pPr>
        <w:ind w:left="360"/>
        <w:jc w:val="both"/>
      </w:pPr>
      <w:r>
        <w:rPr>
          <w:sz w:val="28"/>
          <w:szCs w:val="28"/>
        </w:rPr>
        <w:t>2.</w:t>
      </w:r>
      <w:r w:rsidR="00C04592">
        <w:rPr>
          <w:sz w:val="28"/>
          <w:szCs w:val="28"/>
        </w:rPr>
        <w:t>Лемешко Оксана Зиновьевна</w:t>
      </w:r>
      <w:r>
        <w:rPr>
          <w:sz w:val="28"/>
          <w:szCs w:val="28"/>
        </w:rPr>
        <w:t xml:space="preserve">, поддержала предложение </w:t>
      </w:r>
      <w:r w:rsidR="008155DB">
        <w:rPr>
          <w:sz w:val="28"/>
          <w:szCs w:val="28"/>
        </w:rPr>
        <w:t>Волочаевой Светланы Петровны</w:t>
      </w:r>
      <w:r>
        <w:rPr>
          <w:sz w:val="28"/>
          <w:szCs w:val="28"/>
        </w:rPr>
        <w:t xml:space="preserve">  об одобрении проекта решения «О внесении изменений и дополнений в Устав Наголенского сельского поселения муниципального района «Ровеньский район» Белгородской области».</w:t>
      </w:r>
    </w:p>
    <w:p w:rsidR="008A5920" w:rsidRDefault="00757CBE">
      <w:pPr>
        <w:ind w:left="360"/>
        <w:jc w:val="both"/>
      </w:pPr>
      <w:r>
        <w:rPr>
          <w:sz w:val="28"/>
          <w:szCs w:val="28"/>
        </w:rPr>
        <w:t>РЕШИЛИ:</w:t>
      </w:r>
    </w:p>
    <w:p w:rsidR="008A5920" w:rsidRDefault="00757CBE">
      <w:pPr>
        <w:ind w:left="360"/>
        <w:jc w:val="both"/>
      </w:pPr>
      <w:r>
        <w:rPr>
          <w:sz w:val="28"/>
          <w:szCs w:val="28"/>
        </w:rPr>
        <w:t>Одобрить проект решения «О внесении изменений и дополнений в Устав Наголенского сельского поселения  муниципального района «Ровеньский район» Белгородской области».</w:t>
      </w:r>
    </w:p>
    <w:p w:rsidR="008A5920" w:rsidRDefault="00757CBE">
      <w:pPr>
        <w:ind w:left="360"/>
        <w:jc w:val="both"/>
      </w:pPr>
      <w:r>
        <w:rPr>
          <w:sz w:val="28"/>
          <w:szCs w:val="28"/>
        </w:rPr>
        <w:t>ГОЛОСОВАЛИ:</w:t>
      </w:r>
    </w:p>
    <w:p w:rsidR="008A5920" w:rsidRDefault="00C04592">
      <w:pPr>
        <w:ind w:left="360"/>
        <w:jc w:val="both"/>
      </w:pPr>
      <w:r>
        <w:rPr>
          <w:sz w:val="28"/>
          <w:szCs w:val="28"/>
        </w:rPr>
        <w:t>«ЗА» - 28</w:t>
      </w:r>
      <w:r w:rsidR="00757CBE">
        <w:rPr>
          <w:sz w:val="28"/>
          <w:szCs w:val="28"/>
        </w:rPr>
        <w:t xml:space="preserve"> чел. «ПРОТИВ» - нет, «ВОЗДЕРЖАЛИСЬ – нет</w:t>
      </w:r>
    </w:p>
    <w:p w:rsidR="008A5920" w:rsidRDefault="00757CBE">
      <w:pPr>
        <w:jc w:val="both"/>
      </w:pPr>
      <w:r>
        <w:rPr>
          <w:sz w:val="28"/>
          <w:szCs w:val="28"/>
        </w:rPr>
        <w:t xml:space="preserve">    </w:t>
      </w:r>
    </w:p>
    <w:p w:rsidR="008A5920" w:rsidRDefault="00757CBE">
      <w:pPr>
        <w:jc w:val="both"/>
      </w:pPr>
      <w:r>
        <w:rPr>
          <w:sz w:val="28"/>
          <w:szCs w:val="28"/>
        </w:rPr>
        <w:t xml:space="preserve">    Председательствующий </w:t>
      </w:r>
    </w:p>
    <w:p w:rsidR="00757CBE" w:rsidRDefault="00757CBE">
      <w:pPr>
        <w:jc w:val="both"/>
      </w:pPr>
      <w:r>
        <w:rPr>
          <w:sz w:val="28"/>
          <w:szCs w:val="28"/>
        </w:rPr>
        <w:t xml:space="preserve">    на публичных слушаниях                                    И.Г. Ивасив</w:t>
      </w:r>
    </w:p>
    <w:sectPr w:rsidR="00757CBE" w:rsidSect="008A59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155DB"/>
    <w:rsid w:val="00757CBE"/>
    <w:rsid w:val="0076688B"/>
    <w:rsid w:val="007F72E6"/>
    <w:rsid w:val="008155DB"/>
    <w:rsid w:val="008A5920"/>
    <w:rsid w:val="00AC1534"/>
    <w:rsid w:val="00C01E44"/>
    <w:rsid w:val="00C0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2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5920"/>
    <w:rPr>
      <w:sz w:val="28"/>
      <w:szCs w:val="28"/>
    </w:rPr>
  </w:style>
  <w:style w:type="character" w:customStyle="1" w:styleId="WW8Num1z1">
    <w:name w:val="WW8Num1z1"/>
    <w:rsid w:val="008A5920"/>
  </w:style>
  <w:style w:type="character" w:customStyle="1" w:styleId="WW8Num1z2">
    <w:name w:val="WW8Num1z2"/>
    <w:rsid w:val="008A5920"/>
  </w:style>
  <w:style w:type="character" w:customStyle="1" w:styleId="WW8Num1z3">
    <w:name w:val="WW8Num1z3"/>
    <w:rsid w:val="008A5920"/>
  </w:style>
  <w:style w:type="character" w:customStyle="1" w:styleId="WW8Num1z4">
    <w:name w:val="WW8Num1z4"/>
    <w:rsid w:val="008A5920"/>
  </w:style>
  <w:style w:type="character" w:customStyle="1" w:styleId="WW8Num1z5">
    <w:name w:val="WW8Num1z5"/>
    <w:rsid w:val="008A5920"/>
  </w:style>
  <w:style w:type="character" w:customStyle="1" w:styleId="WW8Num1z6">
    <w:name w:val="WW8Num1z6"/>
    <w:rsid w:val="008A5920"/>
  </w:style>
  <w:style w:type="character" w:customStyle="1" w:styleId="WW8Num1z7">
    <w:name w:val="WW8Num1z7"/>
    <w:rsid w:val="008A5920"/>
  </w:style>
  <w:style w:type="character" w:customStyle="1" w:styleId="WW8Num1z8">
    <w:name w:val="WW8Num1z8"/>
    <w:rsid w:val="008A5920"/>
  </w:style>
  <w:style w:type="character" w:customStyle="1" w:styleId="1">
    <w:name w:val="Основной шрифт абзаца1"/>
    <w:rsid w:val="008A5920"/>
  </w:style>
  <w:style w:type="paragraph" w:customStyle="1" w:styleId="a3">
    <w:name w:val="Заголовок"/>
    <w:basedOn w:val="a"/>
    <w:next w:val="a4"/>
    <w:rsid w:val="008A59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A5920"/>
    <w:pPr>
      <w:spacing w:after="140" w:line="288" w:lineRule="auto"/>
    </w:pPr>
  </w:style>
  <w:style w:type="paragraph" w:styleId="a5">
    <w:name w:val="List"/>
    <w:basedOn w:val="a4"/>
    <w:rsid w:val="008A5920"/>
    <w:rPr>
      <w:rFonts w:cs="Mangal"/>
    </w:rPr>
  </w:style>
  <w:style w:type="paragraph" w:styleId="a6">
    <w:name w:val="caption"/>
    <w:basedOn w:val="a"/>
    <w:qFormat/>
    <w:rsid w:val="008A592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8A592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Светлана</dc:creator>
  <cp:lastModifiedBy>Замглавы</cp:lastModifiedBy>
  <cp:revision>2</cp:revision>
  <cp:lastPrinted>2023-06-22T05:20:00Z</cp:lastPrinted>
  <dcterms:created xsi:type="dcterms:W3CDTF">2023-06-22T05:21:00Z</dcterms:created>
  <dcterms:modified xsi:type="dcterms:W3CDTF">2023-06-22T05:21:00Z</dcterms:modified>
</cp:coreProperties>
</file>